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DB8E" w14:textId="77777777" w:rsidR="00B27690" w:rsidRPr="00B27690" w:rsidRDefault="00B27690" w:rsidP="00B27690">
      <w:pPr>
        <w:rPr>
          <w:rFonts w:ascii="Arial" w:hAnsi="Arial" w:cs="Arial"/>
          <w:sz w:val="22"/>
          <w:szCs w:val="22"/>
        </w:rPr>
      </w:pPr>
    </w:p>
    <w:p w14:paraId="1D00D025" w14:textId="775EDEB8" w:rsidR="00841B31" w:rsidRPr="00841B31" w:rsidRDefault="00841B31" w:rsidP="00841B31">
      <w:pPr>
        <w:spacing w:after="240" w:line="36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 w:rsidRPr="00841B31">
        <w:rPr>
          <w:rFonts w:ascii="Arial" w:hAnsi="Arial" w:cs="Arial"/>
          <w:b/>
          <w:bCs/>
          <w:sz w:val="24"/>
          <w:szCs w:val="24"/>
        </w:rPr>
        <w:t xml:space="preserve">ATA DA REUNIÃO DA COMISSÃO PERMANENTE DE FINANÇAS E ORÇAMENTO, REALIZADA EM </w:t>
      </w:r>
      <w:r w:rsidR="0008549F">
        <w:rPr>
          <w:rFonts w:ascii="Arial" w:hAnsi="Arial" w:cs="Arial"/>
          <w:b/>
          <w:bCs/>
          <w:sz w:val="24"/>
          <w:szCs w:val="24"/>
        </w:rPr>
        <w:t>11</w:t>
      </w:r>
      <w:r w:rsidRPr="00841B31">
        <w:rPr>
          <w:rFonts w:ascii="Arial" w:hAnsi="Arial" w:cs="Arial"/>
          <w:b/>
          <w:bCs/>
          <w:sz w:val="24"/>
          <w:szCs w:val="24"/>
        </w:rPr>
        <w:t>/0</w:t>
      </w:r>
      <w:r w:rsidR="0004420D">
        <w:rPr>
          <w:rFonts w:ascii="Arial" w:hAnsi="Arial" w:cs="Arial"/>
          <w:b/>
          <w:bCs/>
          <w:sz w:val="24"/>
          <w:szCs w:val="24"/>
        </w:rPr>
        <w:t>5</w:t>
      </w:r>
      <w:r w:rsidRPr="00841B31">
        <w:rPr>
          <w:rFonts w:ascii="Arial" w:hAnsi="Arial" w:cs="Arial"/>
          <w:b/>
          <w:bCs/>
          <w:sz w:val="24"/>
          <w:szCs w:val="24"/>
        </w:rPr>
        <w:t xml:space="preserve">/2026, ÀS </w:t>
      </w:r>
      <w:r w:rsidR="00EF10A9">
        <w:rPr>
          <w:rFonts w:ascii="Arial" w:hAnsi="Arial" w:cs="Arial"/>
          <w:b/>
          <w:bCs/>
          <w:sz w:val="24"/>
          <w:szCs w:val="24"/>
        </w:rPr>
        <w:t>1</w:t>
      </w:r>
      <w:r w:rsidR="00847F8B">
        <w:rPr>
          <w:rFonts w:ascii="Arial" w:hAnsi="Arial" w:cs="Arial"/>
          <w:b/>
          <w:bCs/>
          <w:sz w:val="24"/>
          <w:szCs w:val="24"/>
        </w:rPr>
        <w:t>5</w:t>
      </w:r>
      <w:r w:rsidRPr="00841B31">
        <w:rPr>
          <w:rFonts w:ascii="Arial" w:hAnsi="Arial" w:cs="Arial"/>
          <w:b/>
          <w:bCs/>
          <w:sz w:val="24"/>
          <w:szCs w:val="24"/>
        </w:rPr>
        <w:t>:</w:t>
      </w:r>
      <w:r w:rsidR="0004420D">
        <w:rPr>
          <w:rFonts w:ascii="Arial" w:hAnsi="Arial" w:cs="Arial"/>
          <w:b/>
          <w:bCs/>
          <w:sz w:val="24"/>
          <w:szCs w:val="24"/>
        </w:rPr>
        <w:t>15</w:t>
      </w:r>
      <w:r w:rsidRPr="00841B31">
        <w:rPr>
          <w:rFonts w:ascii="Arial" w:hAnsi="Arial" w:cs="Arial"/>
          <w:b/>
          <w:bCs/>
          <w:sz w:val="24"/>
          <w:szCs w:val="24"/>
        </w:rPr>
        <w:t>HORAS.</w:t>
      </w:r>
    </w:p>
    <w:p w14:paraId="5E266533" w14:textId="7980273A" w:rsidR="0004420D" w:rsidRPr="0004420D" w:rsidRDefault="00841B31" w:rsidP="0004420D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41B31">
        <w:rPr>
          <w:rFonts w:ascii="Arial" w:hAnsi="Arial" w:cs="Arial"/>
          <w:iCs/>
          <w:sz w:val="24"/>
          <w:szCs w:val="24"/>
        </w:rPr>
        <w:t xml:space="preserve">Aos </w:t>
      </w:r>
      <w:r w:rsidR="0010009F">
        <w:rPr>
          <w:rFonts w:ascii="Arial" w:hAnsi="Arial" w:cs="Arial"/>
          <w:iCs/>
          <w:sz w:val="24"/>
          <w:szCs w:val="24"/>
        </w:rPr>
        <w:t xml:space="preserve">cinco </w:t>
      </w:r>
      <w:r w:rsidR="0010009F" w:rsidRPr="00841B31">
        <w:rPr>
          <w:rFonts w:ascii="Arial" w:hAnsi="Arial" w:cs="Arial"/>
          <w:iCs/>
          <w:sz w:val="24"/>
          <w:szCs w:val="24"/>
        </w:rPr>
        <w:t>(</w:t>
      </w:r>
      <w:r w:rsidR="00EF10A9">
        <w:rPr>
          <w:rFonts w:ascii="Arial" w:hAnsi="Arial" w:cs="Arial"/>
          <w:iCs/>
          <w:sz w:val="24"/>
          <w:szCs w:val="24"/>
        </w:rPr>
        <w:t>11</w:t>
      </w:r>
      <w:r w:rsidRPr="00841B31">
        <w:rPr>
          <w:rFonts w:ascii="Arial" w:hAnsi="Arial" w:cs="Arial"/>
          <w:iCs/>
          <w:sz w:val="24"/>
          <w:szCs w:val="24"/>
        </w:rPr>
        <w:t xml:space="preserve">) dias do mês de </w:t>
      </w:r>
      <w:r w:rsidR="0010009F">
        <w:rPr>
          <w:rFonts w:ascii="Arial" w:hAnsi="Arial" w:cs="Arial"/>
          <w:iCs/>
          <w:sz w:val="24"/>
          <w:szCs w:val="24"/>
        </w:rPr>
        <w:t>maio</w:t>
      </w:r>
      <w:r w:rsidRPr="00841B31">
        <w:rPr>
          <w:rFonts w:ascii="Arial" w:hAnsi="Arial" w:cs="Arial"/>
          <w:iCs/>
          <w:sz w:val="24"/>
          <w:szCs w:val="24"/>
        </w:rPr>
        <w:t xml:space="preserve"> (0</w:t>
      </w:r>
      <w:r w:rsidR="0004420D">
        <w:rPr>
          <w:rFonts w:ascii="Arial" w:hAnsi="Arial" w:cs="Arial"/>
          <w:iCs/>
          <w:sz w:val="24"/>
          <w:szCs w:val="24"/>
        </w:rPr>
        <w:t>5</w:t>
      </w:r>
      <w:r w:rsidRPr="00841B31">
        <w:rPr>
          <w:rFonts w:ascii="Arial" w:hAnsi="Arial" w:cs="Arial"/>
          <w:iCs/>
          <w:sz w:val="24"/>
          <w:szCs w:val="24"/>
        </w:rPr>
        <w:t xml:space="preserve">) de dois mil e vinte e seis (2026), às </w:t>
      </w:r>
      <w:r w:rsidR="00EF10A9">
        <w:rPr>
          <w:rFonts w:ascii="Arial" w:hAnsi="Arial" w:cs="Arial"/>
          <w:iCs/>
          <w:sz w:val="24"/>
          <w:szCs w:val="24"/>
        </w:rPr>
        <w:t>1</w:t>
      </w:r>
      <w:r w:rsidR="00847F8B">
        <w:rPr>
          <w:rFonts w:ascii="Arial" w:hAnsi="Arial" w:cs="Arial"/>
          <w:iCs/>
          <w:sz w:val="24"/>
          <w:szCs w:val="24"/>
        </w:rPr>
        <w:t>5</w:t>
      </w:r>
      <w:r w:rsidRPr="00841B31">
        <w:rPr>
          <w:rFonts w:ascii="Arial" w:hAnsi="Arial" w:cs="Arial"/>
          <w:iCs/>
          <w:sz w:val="24"/>
          <w:szCs w:val="24"/>
        </w:rPr>
        <w:t xml:space="preserve"> </w:t>
      </w:r>
      <w:r w:rsidRPr="00841B31">
        <w:rPr>
          <w:rFonts w:ascii="Arial" w:hAnsi="Arial" w:cs="Arial"/>
          <w:sz w:val="24"/>
          <w:szCs w:val="24"/>
        </w:rPr>
        <w:t xml:space="preserve">horas e </w:t>
      </w:r>
      <w:r w:rsidR="0004420D">
        <w:rPr>
          <w:rFonts w:ascii="Arial" w:hAnsi="Arial" w:cs="Arial"/>
          <w:sz w:val="24"/>
          <w:szCs w:val="24"/>
        </w:rPr>
        <w:t>quinze</w:t>
      </w:r>
      <w:r w:rsidRPr="00841B31">
        <w:rPr>
          <w:rFonts w:ascii="Arial" w:hAnsi="Arial" w:cs="Arial"/>
          <w:sz w:val="24"/>
          <w:szCs w:val="24"/>
        </w:rPr>
        <w:t xml:space="preserve"> minutos (</w:t>
      </w:r>
      <w:r w:rsidR="00EF10A9">
        <w:rPr>
          <w:rFonts w:ascii="Arial" w:hAnsi="Arial" w:cs="Arial"/>
          <w:sz w:val="24"/>
          <w:szCs w:val="24"/>
        </w:rPr>
        <w:t>1</w:t>
      </w:r>
      <w:r w:rsidR="00847F8B">
        <w:rPr>
          <w:rFonts w:ascii="Arial" w:hAnsi="Arial" w:cs="Arial"/>
          <w:sz w:val="24"/>
          <w:szCs w:val="24"/>
        </w:rPr>
        <w:t>5</w:t>
      </w:r>
      <w:r w:rsidRPr="00841B31">
        <w:rPr>
          <w:rFonts w:ascii="Arial" w:hAnsi="Arial" w:cs="Arial"/>
          <w:sz w:val="24"/>
          <w:szCs w:val="24"/>
        </w:rPr>
        <w:t>h</w:t>
      </w:r>
      <w:r w:rsidR="0004420D">
        <w:rPr>
          <w:rFonts w:ascii="Arial" w:hAnsi="Arial" w:cs="Arial"/>
          <w:sz w:val="24"/>
          <w:szCs w:val="24"/>
        </w:rPr>
        <w:t>15</w:t>
      </w:r>
      <w:r w:rsidRPr="00841B31">
        <w:rPr>
          <w:rFonts w:ascii="Arial" w:hAnsi="Arial" w:cs="Arial"/>
          <w:sz w:val="24"/>
          <w:szCs w:val="24"/>
        </w:rPr>
        <w:t>)</w:t>
      </w:r>
      <w:r w:rsidRPr="00841B31">
        <w:rPr>
          <w:rFonts w:ascii="Arial" w:hAnsi="Arial" w:cs="Arial"/>
          <w:iCs/>
          <w:sz w:val="24"/>
          <w:szCs w:val="24"/>
        </w:rPr>
        <w:t xml:space="preserve">, nas dependências da sala de reuniões da Câmara Municipal, sede do Poder Legislativo, situada na Rua Dalmácio Espíndula, n° 155, Centro, Santa Maria de Jetibá, Espírito Santo. Deu-se início à reunião com a presença da </w:t>
      </w:r>
      <w:r w:rsidR="00847F8B" w:rsidRPr="00841B31">
        <w:rPr>
          <w:rFonts w:ascii="Arial" w:hAnsi="Arial" w:cs="Arial"/>
          <w:iCs/>
          <w:sz w:val="24"/>
          <w:szCs w:val="24"/>
        </w:rPr>
        <w:t>Assessora Legislativa</w:t>
      </w:r>
      <w:r w:rsidRPr="00841B31">
        <w:rPr>
          <w:rFonts w:ascii="Arial" w:hAnsi="Arial" w:cs="Arial"/>
          <w:iCs/>
          <w:sz w:val="24"/>
          <w:szCs w:val="24"/>
        </w:rPr>
        <w:t>, Vera Moça M. Hoffmann, juntamente com a Comissão Permanente de Finanças e Orçamento, composta pela Vereadora Selene Jastrow – PSB – Presidente; Luciano Alves da Silva – PP – Relator e Clovis Lucht – PSD - Membro. Após os cumprimentos, passaram para a análise do seguinte projeto:</w:t>
      </w:r>
      <w:r w:rsidRPr="00841B31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847F8B" w:rsidRPr="00B30D57">
        <w:rPr>
          <w:rFonts w:ascii="Arial" w:hAnsi="Arial" w:cs="Arial"/>
          <w:b/>
          <w:bCs/>
          <w:iCs/>
          <w:sz w:val="24"/>
          <w:szCs w:val="24"/>
        </w:rPr>
        <w:t>PROJETO DE LEI COMPLEMENTAR Nº 15/2026 QUE ALTERA A LEI COMPLEMENTAR Nº 2.625</w:t>
      </w:r>
      <w:r w:rsidR="00847F8B" w:rsidRPr="00B30D57">
        <w:rPr>
          <w:rFonts w:ascii="Arial" w:hAnsi="Arial" w:cs="Arial"/>
          <w:iCs/>
          <w:sz w:val="24"/>
          <w:szCs w:val="24"/>
        </w:rPr>
        <w:t>, DE 23 DE JUNHO DE 2022, PARA CRIAR O CARGO DE ENGENHEIRO ELETRICISTA E INCLUIR INFORMAÇÕES NOS ANEXOS I, V E VI, E DÁ OUTRAS PROVIDÊNCIAS</w:t>
      </w:r>
      <w:r w:rsidR="00847F8B">
        <w:rPr>
          <w:rFonts w:ascii="Arial" w:hAnsi="Arial" w:cs="Arial"/>
          <w:iCs/>
          <w:sz w:val="24"/>
          <w:szCs w:val="24"/>
        </w:rPr>
        <w:t xml:space="preserve">, DE AUTORIA DO PODER EXECUTIVO. </w:t>
      </w:r>
      <w:r w:rsidR="0004420D" w:rsidRPr="0004420D">
        <w:rPr>
          <w:rFonts w:ascii="Arial" w:eastAsia="Calibri" w:hAnsi="Arial" w:cs="Arial"/>
          <w:iCs/>
          <w:sz w:val="24"/>
          <w:szCs w:val="24"/>
          <w:lang w:eastAsia="en-US"/>
        </w:rPr>
        <w:t>A Comissão procedeu à análise do referido projeto e emitiu o respectivo parecer, acompanhado de seus votos, concluindo pela constitucionalidade da matéria e por sua aptidão para encaminhamento ao Presidente da Câmara, a fim de que seja incluída na pauta para deliberação em Plenário. Após a elaboração do parecer, foi lavrada a presente ata para formalização dos trabalhos. Nada mais havendo a tratar, encerrou-se a reunião, sendo a presente ata lida e assinada por todos os Vereadores integrantes da Comissão e pela Assessora Legislativa. Para constar, eu, Vera Moça Martins Hoffmann, Assessora Legislativa, lavrei a presente ata.</w:t>
      </w:r>
    </w:p>
    <w:p w14:paraId="21563821" w14:textId="77777777" w:rsidR="00841B31" w:rsidRPr="00841B31" w:rsidRDefault="00841B31" w:rsidP="00841B31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2"/>
        <w:gridCol w:w="4539"/>
      </w:tblGrid>
      <w:tr w:rsidR="00841B31" w:rsidRPr="00841B31" w14:paraId="38A82CCF" w14:textId="77777777" w:rsidTr="00790003">
        <w:trPr>
          <w:jc w:val="center"/>
        </w:trPr>
        <w:tc>
          <w:tcPr>
            <w:tcW w:w="4672" w:type="dxa"/>
          </w:tcPr>
          <w:p w14:paraId="03B402A3" w14:textId="77777777" w:rsidR="00841B31" w:rsidRPr="00841B31" w:rsidRDefault="00841B31" w:rsidP="0010009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FFD861" w14:textId="77777777" w:rsidR="00420741" w:rsidRDefault="0042074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D9F949" w14:textId="77777777" w:rsidR="00420741" w:rsidRDefault="0042074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D5E6FB" w14:textId="1F1CCC65" w:rsidR="00841B31" w:rsidRPr="00841B31" w:rsidRDefault="00841B3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B31">
              <w:rPr>
                <w:rFonts w:ascii="Arial" w:hAnsi="Arial" w:cs="Arial"/>
                <w:sz w:val="24"/>
                <w:szCs w:val="24"/>
              </w:rPr>
              <w:t xml:space="preserve">SELENE JASTROW - PSB </w:t>
            </w:r>
          </w:p>
          <w:p w14:paraId="480AF4C3" w14:textId="19DDD4C6" w:rsidR="00841B31" w:rsidRPr="00841B31" w:rsidRDefault="00841B3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B31">
              <w:rPr>
                <w:rFonts w:ascii="Arial" w:hAnsi="Arial" w:cs="Arial"/>
                <w:sz w:val="24"/>
                <w:szCs w:val="24"/>
              </w:rPr>
              <w:t xml:space="preserve">Presidente </w:t>
            </w:r>
            <w:r w:rsidR="00B67400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4672" w:type="dxa"/>
          </w:tcPr>
          <w:p w14:paraId="675CC4EA" w14:textId="77777777" w:rsidR="00841B31" w:rsidRPr="00841B31" w:rsidRDefault="00841B3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F3BB3F" w14:textId="77777777" w:rsidR="00420741" w:rsidRDefault="0042074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79E2E6" w14:textId="77777777" w:rsidR="009621B7" w:rsidRDefault="009621B7" w:rsidP="004C5B26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2DA91C" w14:textId="18971128" w:rsidR="004C5B26" w:rsidRPr="004C5B26" w:rsidRDefault="004C5B26" w:rsidP="004C5B26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B26">
              <w:rPr>
                <w:rFonts w:ascii="Arial" w:hAnsi="Arial" w:cs="Arial"/>
                <w:sz w:val="24"/>
                <w:szCs w:val="24"/>
              </w:rPr>
              <w:t xml:space="preserve">LUCIANO ALVES DA SILVA - PP </w:t>
            </w:r>
          </w:p>
          <w:p w14:paraId="7BBD5E93" w14:textId="65C2071D" w:rsidR="004C5B26" w:rsidRPr="004C5B26" w:rsidRDefault="004C5B26" w:rsidP="004C5B26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5B26">
              <w:rPr>
                <w:rFonts w:ascii="Arial" w:hAnsi="Arial" w:cs="Arial"/>
                <w:sz w:val="24"/>
                <w:szCs w:val="24"/>
              </w:rPr>
              <w:t xml:space="preserve">Relator </w:t>
            </w:r>
          </w:p>
          <w:p w14:paraId="69423CEE" w14:textId="77777777" w:rsidR="00420741" w:rsidRDefault="0042074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A1026C" w14:textId="77777777" w:rsidR="004B01E4" w:rsidRPr="00841B31" w:rsidRDefault="004B01E4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C24399" w14:textId="77777777" w:rsidR="00841B31" w:rsidRPr="00841B31" w:rsidRDefault="00841B3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B31" w:rsidRPr="00841B31" w14:paraId="1B85D365" w14:textId="77777777" w:rsidTr="00790003">
        <w:trPr>
          <w:jc w:val="center"/>
        </w:trPr>
        <w:tc>
          <w:tcPr>
            <w:tcW w:w="4672" w:type="dxa"/>
          </w:tcPr>
          <w:p w14:paraId="26CBCE27" w14:textId="77777777" w:rsidR="00841B31" w:rsidRPr="00841B31" w:rsidRDefault="00841B3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B0768C" w14:textId="77777777" w:rsidR="00841B31" w:rsidRPr="00841B31" w:rsidRDefault="00841B3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C0C488" w14:textId="77777777" w:rsidR="00841B31" w:rsidRPr="00841B31" w:rsidRDefault="00841B3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B31">
              <w:rPr>
                <w:rFonts w:ascii="Arial" w:hAnsi="Arial" w:cs="Arial"/>
                <w:sz w:val="24"/>
                <w:szCs w:val="24"/>
              </w:rPr>
              <w:t>CLOVIS LUCHT - PSD</w:t>
            </w:r>
          </w:p>
          <w:p w14:paraId="25406FFF" w14:textId="77777777" w:rsidR="00841B31" w:rsidRPr="00841B31" w:rsidRDefault="00841B3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B31">
              <w:rPr>
                <w:rFonts w:ascii="Arial" w:hAnsi="Arial" w:cs="Arial"/>
                <w:sz w:val="24"/>
                <w:szCs w:val="24"/>
              </w:rPr>
              <w:t xml:space="preserve">Membro </w:t>
            </w:r>
          </w:p>
        </w:tc>
        <w:tc>
          <w:tcPr>
            <w:tcW w:w="4672" w:type="dxa"/>
          </w:tcPr>
          <w:p w14:paraId="34155444" w14:textId="77777777" w:rsidR="00841B31" w:rsidRPr="00841B31" w:rsidRDefault="00841B3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4E8B3F" w14:textId="77777777" w:rsidR="00841B31" w:rsidRPr="00841B31" w:rsidRDefault="00841B3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40C1DC" w14:textId="77777777" w:rsidR="00841B31" w:rsidRPr="00841B31" w:rsidRDefault="00841B3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B31">
              <w:rPr>
                <w:rFonts w:ascii="Arial" w:hAnsi="Arial" w:cs="Arial"/>
                <w:sz w:val="24"/>
                <w:szCs w:val="24"/>
              </w:rPr>
              <w:t xml:space="preserve">VERA MOÇA M. HOFFMANN </w:t>
            </w:r>
          </w:p>
          <w:p w14:paraId="2859E3D3" w14:textId="43A5B240" w:rsidR="00841B31" w:rsidRPr="00841B31" w:rsidRDefault="00847F8B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B31">
              <w:rPr>
                <w:rFonts w:ascii="Arial" w:hAnsi="Arial" w:cs="Arial"/>
                <w:sz w:val="24"/>
                <w:szCs w:val="24"/>
              </w:rPr>
              <w:t>Assessora Legislativa</w:t>
            </w:r>
          </w:p>
        </w:tc>
      </w:tr>
    </w:tbl>
    <w:p w14:paraId="50672CF1" w14:textId="423C4B83" w:rsidR="00B27690" w:rsidRPr="00B27690" w:rsidRDefault="00B27690" w:rsidP="00B27690">
      <w:pPr>
        <w:tabs>
          <w:tab w:val="left" w:pos="7472"/>
        </w:tabs>
        <w:rPr>
          <w:rFonts w:ascii="Arial" w:hAnsi="Arial" w:cs="Arial"/>
          <w:sz w:val="22"/>
          <w:szCs w:val="22"/>
        </w:rPr>
      </w:pPr>
    </w:p>
    <w:sectPr w:rsidR="00B27690" w:rsidRPr="00B27690" w:rsidSect="00682180">
      <w:headerReference w:type="default" r:id="rId8"/>
      <w:footerReference w:type="default" r:id="rId9"/>
      <w:pgSz w:w="11907" w:h="16840" w:code="9"/>
      <w:pgMar w:top="1701" w:right="1418" w:bottom="1701" w:left="1418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46008" w14:textId="77777777" w:rsidR="00524FC9" w:rsidRDefault="00524FC9">
      <w:r>
        <w:separator/>
      </w:r>
    </w:p>
  </w:endnote>
  <w:endnote w:type="continuationSeparator" w:id="0">
    <w:p w14:paraId="7C6F016F" w14:textId="77777777" w:rsidR="00524FC9" w:rsidRDefault="0052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EC963" w14:textId="77777777" w:rsidR="00524FC9" w:rsidRDefault="00524FC9">
      <w:r>
        <w:separator/>
      </w:r>
    </w:p>
  </w:footnote>
  <w:footnote w:type="continuationSeparator" w:id="0">
    <w:p w14:paraId="0BBB8872" w14:textId="77777777" w:rsidR="00524FC9" w:rsidRDefault="00524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2"/>
  </w:num>
  <w:num w:numId="6" w16cid:durableId="361244778">
    <w:abstractNumId w:val="41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49"/>
  </w:num>
  <w:num w:numId="38" w16cid:durableId="1445270329">
    <w:abstractNumId w:val="51"/>
  </w:num>
  <w:num w:numId="39" w16cid:durableId="1233084361">
    <w:abstractNumId w:val="35"/>
  </w:num>
  <w:num w:numId="40" w16cid:durableId="501968783">
    <w:abstractNumId w:val="45"/>
  </w:num>
  <w:num w:numId="41" w16cid:durableId="484130620">
    <w:abstractNumId w:val="16"/>
  </w:num>
  <w:num w:numId="42" w16cid:durableId="571742004">
    <w:abstractNumId w:val="44"/>
  </w:num>
  <w:num w:numId="43" w16cid:durableId="2010130665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5664"/>
    <w:rsid w:val="0000730D"/>
    <w:rsid w:val="00013741"/>
    <w:rsid w:val="0001524B"/>
    <w:rsid w:val="00015D0B"/>
    <w:rsid w:val="00017A06"/>
    <w:rsid w:val="0002360B"/>
    <w:rsid w:val="0003531E"/>
    <w:rsid w:val="00035760"/>
    <w:rsid w:val="00041876"/>
    <w:rsid w:val="0004420D"/>
    <w:rsid w:val="00046F20"/>
    <w:rsid w:val="000476FA"/>
    <w:rsid w:val="00050FB5"/>
    <w:rsid w:val="00051AE4"/>
    <w:rsid w:val="00056AFA"/>
    <w:rsid w:val="000607B2"/>
    <w:rsid w:val="00060C9D"/>
    <w:rsid w:val="00062D02"/>
    <w:rsid w:val="00071CF7"/>
    <w:rsid w:val="0008549F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5B6B"/>
    <w:rsid w:val="000F325E"/>
    <w:rsid w:val="0010009F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A1E9E"/>
    <w:rsid w:val="001B1C6A"/>
    <w:rsid w:val="001B26F1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7768"/>
    <w:rsid w:val="002D79D1"/>
    <w:rsid w:val="002D7D31"/>
    <w:rsid w:val="002F1C35"/>
    <w:rsid w:val="002F2B0D"/>
    <w:rsid w:val="002F5E49"/>
    <w:rsid w:val="00302AB5"/>
    <w:rsid w:val="00302BB2"/>
    <w:rsid w:val="0030626B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24CC"/>
    <w:rsid w:val="003F37D7"/>
    <w:rsid w:val="004053E1"/>
    <w:rsid w:val="00410CFA"/>
    <w:rsid w:val="004158DB"/>
    <w:rsid w:val="0041677A"/>
    <w:rsid w:val="00416A1B"/>
    <w:rsid w:val="0041708A"/>
    <w:rsid w:val="00417739"/>
    <w:rsid w:val="00420741"/>
    <w:rsid w:val="004211B6"/>
    <w:rsid w:val="00423B54"/>
    <w:rsid w:val="00424DBA"/>
    <w:rsid w:val="00436B8A"/>
    <w:rsid w:val="0044174B"/>
    <w:rsid w:val="004468B0"/>
    <w:rsid w:val="00451B99"/>
    <w:rsid w:val="0046294E"/>
    <w:rsid w:val="004633BB"/>
    <w:rsid w:val="00464C17"/>
    <w:rsid w:val="004664E1"/>
    <w:rsid w:val="004711EB"/>
    <w:rsid w:val="004727D2"/>
    <w:rsid w:val="00474519"/>
    <w:rsid w:val="00483686"/>
    <w:rsid w:val="00486CD8"/>
    <w:rsid w:val="004A0A48"/>
    <w:rsid w:val="004A0C17"/>
    <w:rsid w:val="004A3954"/>
    <w:rsid w:val="004A40AB"/>
    <w:rsid w:val="004A4524"/>
    <w:rsid w:val="004A4956"/>
    <w:rsid w:val="004A6A57"/>
    <w:rsid w:val="004A7FF2"/>
    <w:rsid w:val="004B01E4"/>
    <w:rsid w:val="004B0531"/>
    <w:rsid w:val="004B079C"/>
    <w:rsid w:val="004C298C"/>
    <w:rsid w:val="004C2F72"/>
    <w:rsid w:val="004C33E2"/>
    <w:rsid w:val="004C5B26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4FC9"/>
    <w:rsid w:val="00527326"/>
    <w:rsid w:val="00531D5B"/>
    <w:rsid w:val="00533821"/>
    <w:rsid w:val="005345B5"/>
    <w:rsid w:val="00535B79"/>
    <w:rsid w:val="00537614"/>
    <w:rsid w:val="0054088C"/>
    <w:rsid w:val="005445A1"/>
    <w:rsid w:val="00547649"/>
    <w:rsid w:val="005645F9"/>
    <w:rsid w:val="00571443"/>
    <w:rsid w:val="00577476"/>
    <w:rsid w:val="00577E7E"/>
    <w:rsid w:val="00597A44"/>
    <w:rsid w:val="005A6491"/>
    <w:rsid w:val="005B4618"/>
    <w:rsid w:val="005B61A9"/>
    <w:rsid w:val="005C450B"/>
    <w:rsid w:val="005F52A7"/>
    <w:rsid w:val="005F79FC"/>
    <w:rsid w:val="00604ADC"/>
    <w:rsid w:val="0061275D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1752"/>
    <w:rsid w:val="006E7315"/>
    <w:rsid w:val="006E7765"/>
    <w:rsid w:val="006F5AC7"/>
    <w:rsid w:val="006F7BD1"/>
    <w:rsid w:val="00705190"/>
    <w:rsid w:val="00706F12"/>
    <w:rsid w:val="00712647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B17D6"/>
    <w:rsid w:val="007B253E"/>
    <w:rsid w:val="007D3883"/>
    <w:rsid w:val="007D599C"/>
    <w:rsid w:val="007D5E44"/>
    <w:rsid w:val="007D5F7A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41B31"/>
    <w:rsid w:val="00847F8B"/>
    <w:rsid w:val="0085570C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78E5"/>
    <w:rsid w:val="008B100F"/>
    <w:rsid w:val="008B7D20"/>
    <w:rsid w:val="008C03F9"/>
    <w:rsid w:val="008C6D57"/>
    <w:rsid w:val="008C7D25"/>
    <w:rsid w:val="008C7DC4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61703"/>
    <w:rsid w:val="00961902"/>
    <w:rsid w:val="009621B7"/>
    <w:rsid w:val="009704AA"/>
    <w:rsid w:val="00974EED"/>
    <w:rsid w:val="00976CF8"/>
    <w:rsid w:val="00980466"/>
    <w:rsid w:val="00985C98"/>
    <w:rsid w:val="00986D34"/>
    <w:rsid w:val="00994BDC"/>
    <w:rsid w:val="009A03E7"/>
    <w:rsid w:val="009A26B4"/>
    <w:rsid w:val="009B3A5B"/>
    <w:rsid w:val="009B3FF9"/>
    <w:rsid w:val="009B4825"/>
    <w:rsid w:val="009B6C50"/>
    <w:rsid w:val="009B7401"/>
    <w:rsid w:val="009D08ED"/>
    <w:rsid w:val="009D1291"/>
    <w:rsid w:val="009D1E74"/>
    <w:rsid w:val="009D40DE"/>
    <w:rsid w:val="009D7286"/>
    <w:rsid w:val="009E4D9D"/>
    <w:rsid w:val="009E5D44"/>
    <w:rsid w:val="009E61F9"/>
    <w:rsid w:val="009F351D"/>
    <w:rsid w:val="00A00747"/>
    <w:rsid w:val="00A02B8B"/>
    <w:rsid w:val="00A06E1E"/>
    <w:rsid w:val="00A151AB"/>
    <w:rsid w:val="00A26EF6"/>
    <w:rsid w:val="00A31A9A"/>
    <w:rsid w:val="00A46D1D"/>
    <w:rsid w:val="00A5320A"/>
    <w:rsid w:val="00A53270"/>
    <w:rsid w:val="00A55736"/>
    <w:rsid w:val="00A55E96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6617"/>
    <w:rsid w:val="00B05794"/>
    <w:rsid w:val="00B0653E"/>
    <w:rsid w:val="00B07FBF"/>
    <w:rsid w:val="00B131FD"/>
    <w:rsid w:val="00B16028"/>
    <w:rsid w:val="00B21806"/>
    <w:rsid w:val="00B26B3A"/>
    <w:rsid w:val="00B27690"/>
    <w:rsid w:val="00B27FDB"/>
    <w:rsid w:val="00B3066A"/>
    <w:rsid w:val="00B30D96"/>
    <w:rsid w:val="00B37053"/>
    <w:rsid w:val="00B4205A"/>
    <w:rsid w:val="00B502B6"/>
    <w:rsid w:val="00B634F1"/>
    <w:rsid w:val="00B67400"/>
    <w:rsid w:val="00B7275D"/>
    <w:rsid w:val="00B77FBF"/>
    <w:rsid w:val="00B8264D"/>
    <w:rsid w:val="00B8771F"/>
    <w:rsid w:val="00BA1664"/>
    <w:rsid w:val="00BA6FBA"/>
    <w:rsid w:val="00BB511D"/>
    <w:rsid w:val="00BC51F9"/>
    <w:rsid w:val="00BC68FF"/>
    <w:rsid w:val="00BC708A"/>
    <w:rsid w:val="00BD347A"/>
    <w:rsid w:val="00BD368D"/>
    <w:rsid w:val="00BE238B"/>
    <w:rsid w:val="00BF0F0C"/>
    <w:rsid w:val="00C044DE"/>
    <w:rsid w:val="00C05C4C"/>
    <w:rsid w:val="00C067EE"/>
    <w:rsid w:val="00C15DDF"/>
    <w:rsid w:val="00C16A14"/>
    <w:rsid w:val="00C21BEF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523A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4912"/>
    <w:rsid w:val="00D1613E"/>
    <w:rsid w:val="00D1762C"/>
    <w:rsid w:val="00D22450"/>
    <w:rsid w:val="00D332CD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2B04"/>
    <w:rsid w:val="00E43307"/>
    <w:rsid w:val="00E44121"/>
    <w:rsid w:val="00E47589"/>
    <w:rsid w:val="00E546C5"/>
    <w:rsid w:val="00E6286D"/>
    <w:rsid w:val="00E628D1"/>
    <w:rsid w:val="00E66F3E"/>
    <w:rsid w:val="00E8031D"/>
    <w:rsid w:val="00E80DBE"/>
    <w:rsid w:val="00E84BFF"/>
    <w:rsid w:val="00EA0D18"/>
    <w:rsid w:val="00EA25DE"/>
    <w:rsid w:val="00EB3FC9"/>
    <w:rsid w:val="00EB43B1"/>
    <w:rsid w:val="00EC27B9"/>
    <w:rsid w:val="00EC290A"/>
    <w:rsid w:val="00ED12CF"/>
    <w:rsid w:val="00ED3224"/>
    <w:rsid w:val="00EE20D4"/>
    <w:rsid w:val="00EE2634"/>
    <w:rsid w:val="00EE76E8"/>
    <w:rsid w:val="00EF10A9"/>
    <w:rsid w:val="00EF38C9"/>
    <w:rsid w:val="00EF5517"/>
    <w:rsid w:val="00EF7DB0"/>
    <w:rsid w:val="00EF7F98"/>
    <w:rsid w:val="00F03D8C"/>
    <w:rsid w:val="00F05833"/>
    <w:rsid w:val="00F11BDA"/>
    <w:rsid w:val="00F235BA"/>
    <w:rsid w:val="00F33639"/>
    <w:rsid w:val="00F35A20"/>
    <w:rsid w:val="00F40311"/>
    <w:rsid w:val="00F41431"/>
    <w:rsid w:val="00F52014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Vera Moça Martins Hoffmann</cp:lastModifiedBy>
  <cp:revision>20</cp:revision>
  <cp:lastPrinted>2026-03-24T14:06:00Z</cp:lastPrinted>
  <dcterms:created xsi:type="dcterms:W3CDTF">2026-03-24T14:50:00Z</dcterms:created>
  <dcterms:modified xsi:type="dcterms:W3CDTF">2026-05-07T12:02:00Z</dcterms:modified>
</cp:coreProperties>
</file>