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1D00D025" w14:textId="359AA6CF" w:rsidR="00841B31" w:rsidRPr="00841B31" w:rsidRDefault="00841B31" w:rsidP="00841B31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841B31">
        <w:rPr>
          <w:rFonts w:ascii="Arial" w:hAnsi="Arial" w:cs="Arial"/>
          <w:b/>
          <w:bCs/>
          <w:sz w:val="24"/>
          <w:szCs w:val="24"/>
        </w:rPr>
        <w:t xml:space="preserve">ATA DA REUNIÃO DA COMISSÃO PERMANENTE DE FINANÇAS E ORÇAMENTO, REALIZADA EM </w:t>
      </w:r>
      <w:r w:rsidR="0008549F">
        <w:rPr>
          <w:rFonts w:ascii="Arial" w:hAnsi="Arial" w:cs="Arial"/>
          <w:b/>
          <w:bCs/>
          <w:sz w:val="24"/>
          <w:szCs w:val="24"/>
        </w:rPr>
        <w:t>1</w:t>
      </w:r>
      <w:r w:rsidR="005A5D16">
        <w:rPr>
          <w:rFonts w:ascii="Arial" w:hAnsi="Arial" w:cs="Arial"/>
          <w:b/>
          <w:bCs/>
          <w:sz w:val="24"/>
          <w:szCs w:val="24"/>
        </w:rPr>
        <w:t>8</w:t>
      </w:r>
      <w:r w:rsidRPr="00841B31">
        <w:rPr>
          <w:rFonts w:ascii="Arial" w:hAnsi="Arial" w:cs="Arial"/>
          <w:b/>
          <w:bCs/>
          <w:sz w:val="24"/>
          <w:szCs w:val="24"/>
        </w:rPr>
        <w:t>/0</w:t>
      </w:r>
      <w:r w:rsidR="0004420D">
        <w:rPr>
          <w:rFonts w:ascii="Arial" w:hAnsi="Arial" w:cs="Arial"/>
          <w:b/>
          <w:bCs/>
          <w:sz w:val="24"/>
          <w:szCs w:val="24"/>
        </w:rPr>
        <w:t>5</w:t>
      </w:r>
      <w:r w:rsidRPr="00841B31">
        <w:rPr>
          <w:rFonts w:ascii="Arial" w:hAnsi="Arial" w:cs="Arial"/>
          <w:b/>
          <w:bCs/>
          <w:sz w:val="24"/>
          <w:szCs w:val="24"/>
        </w:rPr>
        <w:t xml:space="preserve">/2026, ÀS </w:t>
      </w:r>
      <w:r w:rsidR="00EF10A9">
        <w:rPr>
          <w:rFonts w:ascii="Arial" w:hAnsi="Arial" w:cs="Arial"/>
          <w:b/>
          <w:bCs/>
          <w:sz w:val="24"/>
          <w:szCs w:val="24"/>
        </w:rPr>
        <w:t>1</w:t>
      </w:r>
      <w:r w:rsidR="005A5D16">
        <w:rPr>
          <w:rFonts w:ascii="Arial" w:hAnsi="Arial" w:cs="Arial"/>
          <w:b/>
          <w:bCs/>
          <w:sz w:val="24"/>
          <w:szCs w:val="24"/>
        </w:rPr>
        <w:t>3</w:t>
      </w:r>
      <w:r w:rsidRPr="00841B31">
        <w:rPr>
          <w:rFonts w:ascii="Arial" w:hAnsi="Arial" w:cs="Arial"/>
          <w:b/>
          <w:bCs/>
          <w:sz w:val="24"/>
          <w:szCs w:val="24"/>
        </w:rPr>
        <w:t>:</w:t>
      </w:r>
      <w:r w:rsidR="005A5D16">
        <w:rPr>
          <w:rFonts w:ascii="Arial" w:hAnsi="Arial" w:cs="Arial"/>
          <w:b/>
          <w:bCs/>
          <w:sz w:val="24"/>
          <w:szCs w:val="24"/>
        </w:rPr>
        <w:t>30</w:t>
      </w:r>
      <w:r w:rsidRPr="00841B31">
        <w:rPr>
          <w:rFonts w:ascii="Arial" w:hAnsi="Arial" w:cs="Arial"/>
          <w:b/>
          <w:bCs/>
          <w:sz w:val="24"/>
          <w:szCs w:val="24"/>
        </w:rPr>
        <w:t>HORAS.</w:t>
      </w:r>
    </w:p>
    <w:p w14:paraId="21563821" w14:textId="01ED1D46" w:rsidR="00841B31" w:rsidRDefault="00841B31" w:rsidP="00AF50DE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841B31">
        <w:rPr>
          <w:rFonts w:ascii="Arial" w:hAnsi="Arial" w:cs="Arial"/>
          <w:iCs/>
          <w:sz w:val="24"/>
          <w:szCs w:val="24"/>
        </w:rPr>
        <w:t xml:space="preserve">Aos </w:t>
      </w:r>
      <w:r w:rsidR="005A5D16">
        <w:rPr>
          <w:rFonts w:ascii="Arial" w:hAnsi="Arial" w:cs="Arial"/>
          <w:iCs/>
          <w:sz w:val="24"/>
          <w:szCs w:val="24"/>
        </w:rPr>
        <w:t xml:space="preserve">dezoito </w:t>
      </w:r>
      <w:r w:rsidR="0010009F" w:rsidRPr="00841B31">
        <w:rPr>
          <w:rFonts w:ascii="Arial" w:hAnsi="Arial" w:cs="Arial"/>
          <w:iCs/>
          <w:sz w:val="24"/>
          <w:szCs w:val="24"/>
        </w:rPr>
        <w:t>(</w:t>
      </w:r>
      <w:r w:rsidR="00EF10A9">
        <w:rPr>
          <w:rFonts w:ascii="Arial" w:hAnsi="Arial" w:cs="Arial"/>
          <w:iCs/>
          <w:sz w:val="24"/>
          <w:szCs w:val="24"/>
        </w:rPr>
        <w:t>1</w:t>
      </w:r>
      <w:r w:rsidR="005A5D16">
        <w:rPr>
          <w:rFonts w:ascii="Arial" w:hAnsi="Arial" w:cs="Arial"/>
          <w:iCs/>
          <w:sz w:val="24"/>
          <w:szCs w:val="24"/>
        </w:rPr>
        <w:t>8</w:t>
      </w:r>
      <w:r w:rsidRPr="00841B31">
        <w:rPr>
          <w:rFonts w:ascii="Arial" w:hAnsi="Arial" w:cs="Arial"/>
          <w:iCs/>
          <w:sz w:val="24"/>
          <w:szCs w:val="24"/>
        </w:rPr>
        <w:t xml:space="preserve">) dias do mês de </w:t>
      </w:r>
      <w:r w:rsidR="0010009F">
        <w:rPr>
          <w:rFonts w:ascii="Arial" w:hAnsi="Arial" w:cs="Arial"/>
          <w:iCs/>
          <w:sz w:val="24"/>
          <w:szCs w:val="24"/>
        </w:rPr>
        <w:t>maio</w:t>
      </w:r>
      <w:r w:rsidRPr="00841B31">
        <w:rPr>
          <w:rFonts w:ascii="Arial" w:hAnsi="Arial" w:cs="Arial"/>
          <w:iCs/>
          <w:sz w:val="24"/>
          <w:szCs w:val="24"/>
        </w:rPr>
        <w:t xml:space="preserve"> (0</w:t>
      </w:r>
      <w:r w:rsidR="0004420D">
        <w:rPr>
          <w:rFonts w:ascii="Arial" w:hAnsi="Arial" w:cs="Arial"/>
          <w:iCs/>
          <w:sz w:val="24"/>
          <w:szCs w:val="24"/>
        </w:rPr>
        <w:t>5</w:t>
      </w:r>
      <w:r w:rsidRPr="00841B31">
        <w:rPr>
          <w:rFonts w:ascii="Arial" w:hAnsi="Arial" w:cs="Arial"/>
          <w:iCs/>
          <w:sz w:val="24"/>
          <w:szCs w:val="24"/>
        </w:rPr>
        <w:t xml:space="preserve">) de dois mil e vinte e seis (2026), às </w:t>
      </w:r>
      <w:r w:rsidR="00EF10A9">
        <w:rPr>
          <w:rFonts w:ascii="Arial" w:hAnsi="Arial" w:cs="Arial"/>
          <w:iCs/>
          <w:sz w:val="24"/>
          <w:szCs w:val="24"/>
        </w:rPr>
        <w:t>1</w:t>
      </w:r>
      <w:r w:rsidR="00847F8B">
        <w:rPr>
          <w:rFonts w:ascii="Arial" w:hAnsi="Arial" w:cs="Arial"/>
          <w:iCs/>
          <w:sz w:val="24"/>
          <w:szCs w:val="24"/>
        </w:rPr>
        <w:t>5</w:t>
      </w:r>
      <w:r w:rsidRPr="00841B31">
        <w:rPr>
          <w:rFonts w:ascii="Arial" w:hAnsi="Arial" w:cs="Arial"/>
          <w:iCs/>
          <w:sz w:val="24"/>
          <w:szCs w:val="24"/>
        </w:rPr>
        <w:t xml:space="preserve"> </w:t>
      </w:r>
      <w:r w:rsidRPr="00841B31">
        <w:rPr>
          <w:rFonts w:ascii="Arial" w:hAnsi="Arial" w:cs="Arial"/>
          <w:sz w:val="24"/>
          <w:szCs w:val="24"/>
        </w:rPr>
        <w:t xml:space="preserve">horas </w:t>
      </w:r>
      <w:r w:rsidR="00896224">
        <w:rPr>
          <w:rFonts w:ascii="Arial" w:hAnsi="Arial" w:cs="Arial"/>
          <w:sz w:val="24"/>
          <w:szCs w:val="24"/>
        </w:rPr>
        <w:t>trinta</w:t>
      </w:r>
      <w:r w:rsidRPr="00841B31">
        <w:rPr>
          <w:rFonts w:ascii="Arial" w:hAnsi="Arial" w:cs="Arial"/>
          <w:sz w:val="24"/>
          <w:szCs w:val="24"/>
        </w:rPr>
        <w:t xml:space="preserve"> minutos (</w:t>
      </w:r>
      <w:r w:rsidR="00EF10A9">
        <w:rPr>
          <w:rFonts w:ascii="Arial" w:hAnsi="Arial" w:cs="Arial"/>
          <w:sz w:val="24"/>
          <w:szCs w:val="24"/>
        </w:rPr>
        <w:t>1</w:t>
      </w:r>
      <w:r w:rsidR="00847F8B">
        <w:rPr>
          <w:rFonts w:ascii="Arial" w:hAnsi="Arial" w:cs="Arial"/>
          <w:sz w:val="24"/>
          <w:szCs w:val="24"/>
        </w:rPr>
        <w:t>5</w:t>
      </w:r>
      <w:r w:rsidRPr="00841B31">
        <w:rPr>
          <w:rFonts w:ascii="Arial" w:hAnsi="Arial" w:cs="Arial"/>
          <w:sz w:val="24"/>
          <w:szCs w:val="24"/>
        </w:rPr>
        <w:t>h</w:t>
      </w:r>
      <w:r w:rsidR="00896224">
        <w:rPr>
          <w:rFonts w:ascii="Arial" w:hAnsi="Arial" w:cs="Arial"/>
          <w:sz w:val="24"/>
          <w:szCs w:val="24"/>
        </w:rPr>
        <w:t>30</w:t>
      </w:r>
      <w:r w:rsidRPr="00841B31">
        <w:rPr>
          <w:rFonts w:ascii="Arial" w:hAnsi="Arial" w:cs="Arial"/>
          <w:sz w:val="24"/>
          <w:szCs w:val="24"/>
        </w:rPr>
        <w:t>)</w:t>
      </w:r>
      <w:r w:rsidRPr="00841B31">
        <w:rPr>
          <w:rFonts w:ascii="Arial" w:hAnsi="Arial" w:cs="Arial"/>
          <w:iCs/>
          <w:sz w:val="24"/>
          <w:szCs w:val="24"/>
        </w:rPr>
        <w:t xml:space="preserve">, nas dependências da sala de reuniões da Câmara Municipal, sede do Poder Legislativo, situada na Rua Dalmácio Espíndula, n° 155, Centro, Santa Maria de Jetibá, Espírito Santo. Deu-se início à reunião com a presença da </w:t>
      </w:r>
      <w:r w:rsidR="00847F8B" w:rsidRPr="00841B31">
        <w:rPr>
          <w:rFonts w:ascii="Arial" w:hAnsi="Arial" w:cs="Arial"/>
          <w:iCs/>
          <w:sz w:val="24"/>
          <w:szCs w:val="24"/>
        </w:rPr>
        <w:t>Assessora Legislativa</w:t>
      </w:r>
      <w:r w:rsidRPr="00841B31">
        <w:rPr>
          <w:rFonts w:ascii="Arial" w:hAnsi="Arial" w:cs="Arial"/>
          <w:iCs/>
          <w:sz w:val="24"/>
          <w:szCs w:val="24"/>
        </w:rPr>
        <w:t>, Vera Moça M. Hoffmann, juntamente com a Comissão Permanente de Finanças e Orçamento, composta pela Vereadora Selene Jastrow – PSB – Presidente; Luciano Alves da Silva – PP – Relator e Clovis Lucht – PSD - Membro. Após os cumprimentos, passaram para a análise do seguinte projeto:</w:t>
      </w:r>
      <w:r w:rsidRPr="00841B3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05074D" w:rsidRPr="0005074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PROJETO DE LEI Nº 17/2026, </w:t>
      </w:r>
      <w:r w:rsidR="0005074D" w:rsidRPr="0005074D">
        <w:rPr>
          <w:rFonts w:ascii="Arial" w:eastAsia="Calibri" w:hAnsi="Arial" w:cs="Arial"/>
          <w:sz w:val="24"/>
          <w:szCs w:val="24"/>
          <w:lang w:eastAsia="en-US"/>
        </w:rPr>
        <w:t>QUE DISPÕE SOBRE AS DIRETRIZES PARA A ELABORAÇÃO DA LEI ORÇAMENTÁRIA DE 2027 E DÁ OUTRAS PROVIDÊNCIAS, DE AUTORIA DO PODER EXECUTIVO</w:t>
      </w:r>
      <w:r w:rsidR="00847F8B">
        <w:rPr>
          <w:rFonts w:ascii="Arial" w:hAnsi="Arial" w:cs="Arial"/>
          <w:iCs/>
          <w:sz w:val="24"/>
          <w:szCs w:val="24"/>
        </w:rPr>
        <w:t>.</w:t>
      </w:r>
      <w:r w:rsidR="009C4E8A">
        <w:rPr>
          <w:rFonts w:ascii="Arial" w:hAnsi="Arial" w:cs="Arial"/>
          <w:iCs/>
          <w:sz w:val="24"/>
          <w:szCs w:val="24"/>
        </w:rPr>
        <w:t xml:space="preserve"> </w:t>
      </w:r>
      <w:r w:rsidR="009C4E8A" w:rsidRPr="009C4E8A">
        <w:rPr>
          <w:rFonts w:ascii="Arial" w:hAnsi="Arial" w:cs="Arial"/>
          <w:iCs/>
          <w:sz w:val="24"/>
          <w:szCs w:val="24"/>
        </w:rPr>
        <w:t xml:space="preserve">A Comissão procedeu à análise do </w:t>
      </w:r>
      <w:r w:rsidR="00EC42FA">
        <w:rPr>
          <w:rFonts w:ascii="Arial" w:hAnsi="Arial" w:cs="Arial"/>
          <w:iCs/>
          <w:sz w:val="24"/>
          <w:szCs w:val="24"/>
        </w:rPr>
        <w:t>p</w:t>
      </w:r>
      <w:r w:rsidR="009C4E8A" w:rsidRPr="00EC42FA">
        <w:rPr>
          <w:rFonts w:ascii="Arial" w:hAnsi="Arial" w:cs="Arial"/>
          <w:iCs/>
          <w:sz w:val="24"/>
          <w:szCs w:val="24"/>
        </w:rPr>
        <w:t>rojeto</w:t>
      </w:r>
      <w:r w:rsidR="009C4E8A" w:rsidRPr="009C4E8A">
        <w:rPr>
          <w:rFonts w:ascii="Arial" w:hAnsi="Arial" w:cs="Arial"/>
          <w:iCs/>
          <w:sz w:val="24"/>
          <w:szCs w:val="24"/>
        </w:rPr>
        <w:t>, emitindo o respectivo parecer acompanhado de seus votos</w:t>
      </w:r>
      <w:r w:rsidR="00AF50DE">
        <w:rPr>
          <w:rFonts w:ascii="Arial" w:hAnsi="Arial" w:cs="Arial"/>
          <w:iCs/>
          <w:sz w:val="24"/>
          <w:szCs w:val="24"/>
        </w:rPr>
        <w:t xml:space="preserve">, e </w:t>
      </w:r>
      <w:r w:rsidR="00AF50DE" w:rsidRPr="00AF50DE">
        <w:rPr>
          <w:rFonts w:ascii="Arial" w:hAnsi="Arial" w:cs="Arial"/>
          <w:iCs/>
          <w:sz w:val="24"/>
          <w:szCs w:val="24"/>
        </w:rPr>
        <w:t>também conforme orientação jurídica, a Comissão deliberou que seja encaminhado ofício ao Poder Executivo, solicitando esclarecimentos acerca dos pontos abordados pelo setor jurídico</w:t>
      </w:r>
      <w:r w:rsidR="00AF50DE">
        <w:rPr>
          <w:rFonts w:ascii="Arial" w:hAnsi="Arial" w:cs="Arial"/>
          <w:iCs/>
          <w:sz w:val="24"/>
          <w:szCs w:val="24"/>
        </w:rPr>
        <w:t>.</w:t>
      </w:r>
      <w:r w:rsidR="002E4E37" w:rsidRPr="002E4E37">
        <w:rPr>
          <w:rFonts w:ascii="Arial" w:hAnsi="Arial" w:cs="Arial"/>
          <w:iCs/>
          <w:sz w:val="24"/>
          <w:szCs w:val="24"/>
        </w:rPr>
        <w:t xml:space="preserve"> </w:t>
      </w:r>
      <w:r w:rsidR="009C4E8A" w:rsidRPr="009C4E8A">
        <w:rPr>
          <w:rFonts w:ascii="Arial" w:hAnsi="Arial" w:cs="Arial"/>
          <w:iCs/>
          <w:sz w:val="24"/>
          <w:szCs w:val="24"/>
        </w:rPr>
        <w:t>Após a elaboração do parecer e da deliberação, foi lavrada a presente ata para formalização dos trabalhos.</w:t>
      </w:r>
      <w:r w:rsidR="009C4E8A" w:rsidRPr="009C4E8A"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="009C4E8A" w:rsidRPr="009C4E8A">
        <w:rPr>
          <w:rFonts w:ascii="Arial" w:hAnsi="Arial" w:cs="Arial"/>
          <w:iCs/>
          <w:sz w:val="24"/>
          <w:szCs w:val="24"/>
        </w:rPr>
        <w:t>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2AFC5EB0" w14:textId="77777777" w:rsidR="00AF50DE" w:rsidRDefault="00AF50DE" w:rsidP="00AF50DE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2ECCEC11" w14:textId="77777777" w:rsidR="00AF50DE" w:rsidRDefault="00AF50DE" w:rsidP="00AF50DE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BECCC88" w14:textId="77777777" w:rsidR="00AF50DE" w:rsidRPr="00C633ED" w:rsidRDefault="00AF50DE" w:rsidP="00AF50DE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7"/>
        <w:gridCol w:w="4534"/>
      </w:tblGrid>
      <w:tr w:rsidR="00841B31" w:rsidRPr="00841B31" w14:paraId="38A82CCF" w14:textId="77777777" w:rsidTr="00790003">
        <w:trPr>
          <w:jc w:val="center"/>
        </w:trPr>
        <w:tc>
          <w:tcPr>
            <w:tcW w:w="4672" w:type="dxa"/>
          </w:tcPr>
          <w:p w14:paraId="03B402A3" w14:textId="77777777" w:rsidR="00841B31" w:rsidRPr="00841B31" w:rsidRDefault="00841B31" w:rsidP="00AF50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D5E6FB" w14:textId="1F1CCC65" w:rsidR="00841B31" w:rsidRPr="00841B31" w:rsidRDefault="00841B31" w:rsidP="00AF50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772FA82A" w14:textId="77777777" w:rsidR="00841B31" w:rsidRDefault="00AF50DE" w:rsidP="00AF50DE">
            <w:pPr>
              <w:spacing w:line="360" w:lineRule="auto"/>
              <w:ind w:left="-2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           </w:t>
            </w:r>
            <w:r w:rsidR="00841B31" w:rsidRPr="00841B31">
              <w:rPr>
                <w:rFonts w:ascii="Arial" w:hAnsi="Arial" w:cs="Arial"/>
                <w:sz w:val="24"/>
                <w:szCs w:val="24"/>
              </w:rPr>
              <w:t xml:space="preserve">Presidente </w:t>
            </w:r>
            <w:r w:rsidR="00B6740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</w:t>
            </w:r>
          </w:p>
          <w:p w14:paraId="480AF4C3" w14:textId="2464C51F" w:rsidR="00AF50DE" w:rsidRPr="00AF50DE" w:rsidRDefault="00AF50DE" w:rsidP="00AF50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75CC4EA" w14:textId="77777777" w:rsidR="00841B31" w:rsidRPr="00841B31" w:rsidRDefault="00841B31" w:rsidP="00AF50DE">
            <w:pPr>
              <w:spacing w:line="360" w:lineRule="auto"/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2DA91C" w14:textId="18971128" w:rsidR="004C5B26" w:rsidRPr="004C5B26" w:rsidRDefault="004C5B26" w:rsidP="00AF50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C5B26">
              <w:rPr>
                <w:rFonts w:ascii="Arial" w:hAnsi="Arial" w:cs="Arial"/>
                <w:sz w:val="24"/>
                <w:szCs w:val="24"/>
              </w:rPr>
              <w:t xml:space="preserve">LUCIANO ALVES DA SILVA - PP </w:t>
            </w:r>
          </w:p>
          <w:p w14:paraId="7BBD5E93" w14:textId="3725219C" w:rsidR="004C5B26" w:rsidRPr="004C5B26" w:rsidRDefault="00AF50DE" w:rsidP="00AF50DE">
            <w:pPr>
              <w:spacing w:line="360" w:lineRule="auto"/>
              <w:ind w:left="-2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4C5B26" w:rsidRPr="004C5B26">
              <w:rPr>
                <w:rFonts w:ascii="Arial" w:hAnsi="Arial" w:cs="Arial"/>
                <w:sz w:val="24"/>
                <w:szCs w:val="24"/>
              </w:rPr>
              <w:t xml:space="preserve">Relator </w:t>
            </w:r>
          </w:p>
          <w:p w14:paraId="69423CEE" w14:textId="77777777" w:rsidR="00420741" w:rsidRDefault="00420741" w:rsidP="00AF50DE">
            <w:pPr>
              <w:spacing w:line="360" w:lineRule="auto"/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C24399" w14:textId="77777777" w:rsidR="00841B31" w:rsidRPr="00841B31" w:rsidRDefault="00841B31" w:rsidP="00AF50D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B31" w:rsidRPr="00841B31" w14:paraId="1B85D365" w14:textId="77777777" w:rsidTr="00790003">
        <w:trPr>
          <w:jc w:val="center"/>
        </w:trPr>
        <w:tc>
          <w:tcPr>
            <w:tcW w:w="4672" w:type="dxa"/>
          </w:tcPr>
          <w:p w14:paraId="60E8FCCF" w14:textId="77777777" w:rsidR="00AF50DE" w:rsidRDefault="00AF50DE" w:rsidP="00AF50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0C488" w14:textId="2C8AB907" w:rsidR="00841B31" w:rsidRPr="00841B31" w:rsidRDefault="00841B31" w:rsidP="00AF50DE">
            <w:pPr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>CLOVIS LUCHT - PSD</w:t>
            </w:r>
          </w:p>
          <w:p w14:paraId="25406FFF" w14:textId="0E56A1D2" w:rsidR="00841B31" w:rsidRPr="00841B31" w:rsidRDefault="00AF50DE" w:rsidP="00AF50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841B31" w:rsidRPr="00841B31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314E8B3F" w14:textId="77777777" w:rsidR="00841B31" w:rsidRPr="00841B31" w:rsidRDefault="00841B31" w:rsidP="00C633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0C1DC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VERA MOÇA M. HOFFMANN </w:t>
            </w:r>
          </w:p>
          <w:p w14:paraId="2859E3D3" w14:textId="43A5B240" w:rsidR="00841B31" w:rsidRPr="00841B31" w:rsidRDefault="00847F8B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>Assessora Legislativa</w:t>
            </w:r>
          </w:p>
        </w:tc>
      </w:tr>
    </w:tbl>
    <w:p w14:paraId="50672CF1" w14:textId="423C4B83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BF6B" w14:textId="77777777" w:rsidR="00B6536B" w:rsidRDefault="00B6536B">
      <w:r>
        <w:separator/>
      </w:r>
    </w:p>
  </w:endnote>
  <w:endnote w:type="continuationSeparator" w:id="0">
    <w:p w14:paraId="18FB777A" w14:textId="77777777" w:rsidR="00B6536B" w:rsidRDefault="00B6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B65F" w14:textId="77777777" w:rsidR="00B6536B" w:rsidRDefault="00B6536B">
      <w:r>
        <w:separator/>
      </w:r>
    </w:p>
  </w:footnote>
  <w:footnote w:type="continuationSeparator" w:id="0">
    <w:p w14:paraId="365C328E" w14:textId="77777777" w:rsidR="00B6536B" w:rsidRDefault="00B6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2084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420D"/>
    <w:rsid w:val="00046F20"/>
    <w:rsid w:val="000476FA"/>
    <w:rsid w:val="0005074D"/>
    <w:rsid w:val="00050FB5"/>
    <w:rsid w:val="00051AE4"/>
    <w:rsid w:val="00056AFA"/>
    <w:rsid w:val="000607B2"/>
    <w:rsid w:val="00060C9D"/>
    <w:rsid w:val="00062D02"/>
    <w:rsid w:val="00071CF7"/>
    <w:rsid w:val="0008549F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3BFB"/>
    <w:rsid w:val="000E5B6B"/>
    <w:rsid w:val="000F325E"/>
    <w:rsid w:val="0010009F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B26F1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44E3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E4E37"/>
    <w:rsid w:val="002F1C35"/>
    <w:rsid w:val="002F2B0D"/>
    <w:rsid w:val="002F5E49"/>
    <w:rsid w:val="00302AB5"/>
    <w:rsid w:val="00302BB2"/>
    <w:rsid w:val="0030626B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0741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664E1"/>
    <w:rsid w:val="004711EB"/>
    <w:rsid w:val="004727D2"/>
    <w:rsid w:val="00474519"/>
    <w:rsid w:val="00483686"/>
    <w:rsid w:val="00486CD8"/>
    <w:rsid w:val="004A0A48"/>
    <w:rsid w:val="004A0C17"/>
    <w:rsid w:val="004A3954"/>
    <w:rsid w:val="004A40AB"/>
    <w:rsid w:val="004A4524"/>
    <w:rsid w:val="004A4956"/>
    <w:rsid w:val="004A6A57"/>
    <w:rsid w:val="004A7FF2"/>
    <w:rsid w:val="004B01E4"/>
    <w:rsid w:val="004B0531"/>
    <w:rsid w:val="004B079C"/>
    <w:rsid w:val="004C298C"/>
    <w:rsid w:val="004C2F72"/>
    <w:rsid w:val="004C33E2"/>
    <w:rsid w:val="004C5B26"/>
    <w:rsid w:val="004C7318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4FC9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2116"/>
    <w:rsid w:val="005A5D16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1752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A7CBF"/>
    <w:rsid w:val="007B17D6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41B31"/>
    <w:rsid w:val="00847F8B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6224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703"/>
    <w:rsid w:val="00961902"/>
    <w:rsid w:val="009621B7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5540"/>
    <w:rsid w:val="009B6C50"/>
    <w:rsid w:val="009B7401"/>
    <w:rsid w:val="009C4E8A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0A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50DE"/>
    <w:rsid w:val="00AF6617"/>
    <w:rsid w:val="00B05794"/>
    <w:rsid w:val="00B0653E"/>
    <w:rsid w:val="00B07FBF"/>
    <w:rsid w:val="00B131FD"/>
    <w:rsid w:val="00B16028"/>
    <w:rsid w:val="00B21806"/>
    <w:rsid w:val="00B26B3A"/>
    <w:rsid w:val="00B27690"/>
    <w:rsid w:val="00B27FDB"/>
    <w:rsid w:val="00B3066A"/>
    <w:rsid w:val="00B30D96"/>
    <w:rsid w:val="00B37053"/>
    <w:rsid w:val="00B4205A"/>
    <w:rsid w:val="00B502B6"/>
    <w:rsid w:val="00B634F1"/>
    <w:rsid w:val="00B6536B"/>
    <w:rsid w:val="00B67400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5DDF"/>
    <w:rsid w:val="00C16A14"/>
    <w:rsid w:val="00C21BEF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633ED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2B04"/>
    <w:rsid w:val="00E43307"/>
    <w:rsid w:val="00E44121"/>
    <w:rsid w:val="00E47589"/>
    <w:rsid w:val="00E546C5"/>
    <w:rsid w:val="00E6286D"/>
    <w:rsid w:val="00E628D1"/>
    <w:rsid w:val="00E66F3E"/>
    <w:rsid w:val="00E8031D"/>
    <w:rsid w:val="00E80DBE"/>
    <w:rsid w:val="00E84BFF"/>
    <w:rsid w:val="00EA0D18"/>
    <w:rsid w:val="00EA25DE"/>
    <w:rsid w:val="00EB3FC9"/>
    <w:rsid w:val="00EB43B1"/>
    <w:rsid w:val="00EC27B9"/>
    <w:rsid w:val="00EC290A"/>
    <w:rsid w:val="00EC42FA"/>
    <w:rsid w:val="00ED12CF"/>
    <w:rsid w:val="00ED3224"/>
    <w:rsid w:val="00EE20D4"/>
    <w:rsid w:val="00EE2634"/>
    <w:rsid w:val="00EE76E8"/>
    <w:rsid w:val="00EF10A9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uiPriority w:val="99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Vera Moça Martins Hoffmann</cp:lastModifiedBy>
  <cp:revision>33</cp:revision>
  <cp:lastPrinted>2026-03-24T14:06:00Z</cp:lastPrinted>
  <dcterms:created xsi:type="dcterms:W3CDTF">2026-03-24T14:50:00Z</dcterms:created>
  <dcterms:modified xsi:type="dcterms:W3CDTF">2026-05-18T19:43:00Z</dcterms:modified>
</cp:coreProperties>
</file>