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DB8E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1D00D025" w14:textId="5A0CAC1C" w:rsidR="00841B31" w:rsidRPr="00841B31" w:rsidRDefault="00841B31" w:rsidP="004266DC">
      <w:pPr>
        <w:spacing w:after="240" w:line="276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 w:rsidRPr="00841B31">
        <w:rPr>
          <w:rFonts w:ascii="Arial" w:hAnsi="Arial" w:cs="Arial"/>
          <w:b/>
          <w:bCs/>
          <w:sz w:val="24"/>
          <w:szCs w:val="24"/>
        </w:rPr>
        <w:t xml:space="preserve">ATA DA REUNIÃO DA COMISSÃO PERMANENTE DE FINANÇAS E ORÇAMENTO, REALIZADA EM </w:t>
      </w:r>
      <w:r w:rsidR="0008549F">
        <w:rPr>
          <w:rFonts w:ascii="Arial" w:hAnsi="Arial" w:cs="Arial"/>
          <w:b/>
          <w:bCs/>
          <w:sz w:val="24"/>
          <w:szCs w:val="24"/>
        </w:rPr>
        <w:t>1</w:t>
      </w:r>
      <w:r w:rsidR="005A5D16">
        <w:rPr>
          <w:rFonts w:ascii="Arial" w:hAnsi="Arial" w:cs="Arial"/>
          <w:b/>
          <w:bCs/>
          <w:sz w:val="24"/>
          <w:szCs w:val="24"/>
        </w:rPr>
        <w:t>8</w:t>
      </w:r>
      <w:r w:rsidRPr="00841B31">
        <w:rPr>
          <w:rFonts w:ascii="Arial" w:hAnsi="Arial" w:cs="Arial"/>
          <w:b/>
          <w:bCs/>
          <w:sz w:val="24"/>
          <w:szCs w:val="24"/>
        </w:rPr>
        <w:t>/0</w:t>
      </w:r>
      <w:r w:rsidR="0004420D">
        <w:rPr>
          <w:rFonts w:ascii="Arial" w:hAnsi="Arial" w:cs="Arial"/>
          <w:b/>
          <w:bCs/>
          <w:sz w:val="24"/>
          <w:szCs w:val="24"/>
        </w:rPr>
        <w:t>5</w:t>
      </w:r>
      <w:r w:rsidRPr="00841B31">
        <w:rPr>
          <w:rFonts w:ascii="Arial" w:hAnsi="Arial" w:cs="Arial"/>
          <w:b/>
          <w:bCs/>
          <w:sz w:val="24"/>
          <w:szCs w:val="24"/>
        </w:rPr>
        <w:t xml:space="preserve">/2026, ÀS </w:t>
      </w:r>
      <w:r w:rsidR="00EF10A9">
        <w:rPr>
          <w:rFonts w:ascii="Arial" w:hAnsi="Arial" w:cs="Arial"/>
          <w:b/>
          <w:bCs/>
          <w:sz w:val="24"/>
          <w:szCs w:val="24"/>
        </w:rPr>
        <w:t>1</w:t>
      </w:r>
      <w:r w:rsidR="00D06660">
        <w:rPr>
          <w:rFonts w:ascii="Arial" w:hAnsi="Arial" w:cs="Arial"/>
          <w:b/>
          <w:bCs/>
          <w:sz w:val="24"/>
          <w:szCs w:val="24"/>
        </w:rPr>
        <w:t>9</w:t>
      </w:r>
      <w:r w:rsidRPr="00841B31">
        <w:rPr>
          <w:rFonts w:ascii="Arial" w:hAnsi="Arial" w:cs="Arial"/>
          <w:b/>
          <w:bCs/>
          <w:sz w:val="24"/>
          <w:szCs w:val="24"/>
        </w:rPr>
        <w:t>:</w:t>
      </w:r>
      <w:r w:rsidR="00D06660">
        <w:rPr>
          <w:rFonts w:ascii="Arial" w:hAnsi="Arial" w:cs="Arial"/>
          <w:b/>
          <w:bCs/>
          <w:sz w:val="24"/>
          <w:szCs w:val="24"/>
        </w:rPr>
        <w:t>0</w:t>
      </w:r>
      <w:r w:rsidR="005A5D16">
        <w:rPr>
          <w:rFonts w:ascii="Arial" w:hAnsi="Arial" w:cs="Arial"/>
          <w:b/>
          <w:bCs/>
          <w:sz w:val="24"/>
          <w:szCs w:val="24"/>
        </w:rPr>
        <w:t>0</w:t>
      </w:r>
      <w:r w:rsidRPr="00841B31">
        <w:rPr>
          <w:rFonts w:ascii="Arial" w:hAnsi="Arial" w:cs="Arial"/>
          <w:b/>
          <w:bCs/>
          <w:sz w:val="24"/>
          <w:szCs w:val="24"/>
        </w:rPr>
        <w:t>HORAS.</w:t>
      </w:r>
    </w:p>
    <w:p w14:paraId="441FABEB" w14:textId="2D8D823B" w:rsidR="00EF306C" w:rsidRPr="00EF306C" w:rsidRDefault="00841B31" w:rsidP="00EF306C">
      <w:pPr>
        <w:spacing w:line="276" w:lineRule="auto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841B31">
        <w:rPr>
          <w:rFonts w:ascii="Arial" w:hAnsi="Arial" w:cs="Arial"/>
          <w:iCs/>
          <w:sz w:val="24"/>
          <w:szCs w:val="24"/>
        </w:rPr>
        <w:t xml:space="preserve">Aos </w:t>
      </w:r>
      <w:r w:rsidR="005A5D16">
        <w:rPr>
          <w:rFonts w:ascii="Arial" w:hAnsi="Arial" w:cs="Arial"/>
          <w:iCs/>
          <w:sz w:val="24"/>
          <w:szCs w:val="24"/>
        </w:rPr>
        <w:t xml:space="preserve">dezoito </w:t>
      </w:r>
      <w:r w:rsidR="0010009F" w:rsidRPr="00841B31">
        <w:rPr>
          <w:rFonts w:ascii="Arial" w:hAnsi="Arial" w:cs="Arial"/>
          <w:iCs/>
          <w:sz w:val="24"/>
          <w:szCs w:val="24"/>
        </w:rPr>
        <w:t>(</w:t>
      </w:r>
      <w:r w:rsidR="00EF10A9">
        <w:rPr>
          <w:rFonts w:ascii="Arial" w:hAnsi="Arial" w:cs="Arial"/>
          <w:iCs/>
          <w:sz w:val="24"/>
          <w:szCs w:val="24"/>
        </w:rPr>
        <w:t>1</w:t>
      </w:r>
      <w:r w:rsidR="005A5D16">
        <w:rPr>
          <w:rFonts w:ascii="Arial" w:hAnsi="Arial" w:cs="Arial"/>
          <w:iCs/>
          <w:sz w:val="24"/>
          <w:szCs w:val="24"/>
        </w:rPr>
        <w:t>8</w:t>
      </w:r>
      <w:r w:rsidRPr="00841B31">
        <w:rPr>
          <w:rFonts w:ascii="Arial" w:hAnsi="Arial" w:cs="Arial"/>
          <w:iCs/>
          <w:sz w:val="24"/>
          <w:szCs w:val="24"/>
        </w:rPr>
        <w:t xml:space="preserve">) dias do mês de </w:t>
      </w:r>
      <w:r w:rsidR="0010009F">
        <w:rPr>
          <w:rFonts w:ascii="Arial" w:hAnsi="Arial" w:cs="Arial"/>
          <w:iCs/>
          <w:sz w:val="24"/>
          <w:szCs w:val="24"/>
        </w:rPr>
        <w:t>maio</w:t>
      </w:r>
      <w:r w:rsidRPr="00841B31">
        <w:rPr>
          <w:rFonts w:ascii="Arial" w:hAnsi="Arial" w:cs="Arial"/>
          <w:iCs/>
          <w:sz w:val="24"/>
          <w:szCs w:val="24"/>
        </w:rPr>
        <w:t xml:space="preserve"> (0</w:t>
      </w:r>
      <w:r w:rsidR="0004420D">
        <w:rPr>
          <w:rFonts w:ascii="Arial" w:hAnsi="Arial" w:cs="Arial"/>
          <w:iCs/>
          <w:sz w:val="24"/>
          <w:szCs w:val="24"/>
        </w:rPr>
        <w:t>5</w:t>
      </w:r>
      <w:r w:rsidRPr="00841B31">
        <w:rPr>
          <w:rFonts w:ascii="Arial" w:hAnsi="Arial" w:cs="Arial"/>
          <w:iCs/>
          <w:sz w:val="24"/>
          <w:szCs w:val="24"/>
        </w:rPr>
        <w:t xml:space="preserve">) de dois mil e vinte e seis (2026), às </w:t>
      </w:r>
      <w:r w:rsidR="00EF10A9">
        <w:rPr>
          <w:rFonts w:ascii="Arial" w:hAnsi="Arial" w:cs="Arial"/>
          <w:iCs/>
          <w:sz w:val="24"/>
          <w:szCs w:val="24"/>
        </w:rPr>
        <w:t>1</w:t>
      </w:r>
      <w:r w:rsidR="00D06660">
        <w:rPr>
          <w:rFonts w:ascii="Arial" w:hAnsi="Arial" w:cs="Arial"/>
          <w:iCs/>
          <w:sz w:val="24"/>
          <w:szCs w:val="24"/>
        </w:rPr>
        <w:t>9</w:t>
      </w:r>
      <w:r w:rsidRPr="00841B31">
        <w:rPr>
          <w:rFonts w:ascii="Arial" w:hAnsi="Arial" w:cs="Arial"/>
          <w:iCs/>
          <w:sz w:val="24"/>
          <w:szCs w:val="24"/>
        </w:rPr>
        <w:t xml:space="preserve"> </w:t>
      </w:r>
      <w:r w:rsidRPr="00841B31">
        <w:rPr>
          <w:rFonts w:ascii="Arial" w:hAnsi="Arial" w:cs="Arial"/>
          <w:sz w:val="24"/>
          <w:szCs w:val="24"/>
        </w:rPr>
        <w:t>horas (</w:t>
      </w:r>
      <w:r w:rsidR="00EF10A9">
        <w:rPr>
          <w:rFonts w:ascii="Arial" w:hAnsi="Arial" w:cs="Arial"/>
          <w:sz w:val="24"/>
          <w:szCs w:val="24"/>
        </w:rPr>
        <w:t>1</w:t>
      </w:r>
      <w:r w:rsidR="00D06660">
        <w:rPr>
          <w:rFonts w:ascii="Arial" w:hAnsi="Arial" w:cs="Arial"/>
          <w:sz w:val="24"/>
          <w:szCs w:val="24"/>
        </w:rPr>
        <w:t>9</w:t>
      </w:r>
      <w:r w:rsidRPr="00841B31">
        <w:rPr>
          <w:rFonts w:ascii="Arial" w:hAnsi="Arial" w:cs="Arial"/>
          <w:sz w:val="24"/>
          <w:szCs w:val="24"/>
        </w:rPr>
        <w:t>h</w:t>
      </w:r>
      <w:r w:rsidR="00D06660">
        <w:rPr>
          <w:rFonts w:ascii="Arial" w:hAnsi="Arial" w:cs="Arial"/>
          <w:sz w:val="24"/>
          <w:szCs w:val="24"/>
        </w:rPr>
        <w:t>0</w:t>
      </w:r>
      <w:r w:rsidR="00896224">
        <w:rPr>
          <w:rFonts w:ascii="Arial" w:hAnsi="Arial" w:cs="Arial"/>
          <w:sz w:val="24"/>
          <w:szCs w:val="24"/>
        </w:rPr>
        <w:t>0</w:t>
      </w:r>
      <w:r w:rsidRPr="00841B31">
        <w:rPr>
          <w:rFonts w:ascii="Arial" w:hAnsi="Arial" w:cs="Arial"/>
          <w:sz w:val="24"/>
          <w:szCs w:val="24"/>
        </w:rPr>
        <w:t>)</w:t>
      </w:r>
      <w:r w:rsidRPr="00841B31">
        <w:rPr>
          <w:rFonts w:ascii="Arial" w:hAnsi="Arial" w:cs="Arial"/>
          <w:iCs/>
          <w:sz w:val="24"/>
          <w:szCs w:val="24"/>
        </w:rPr>
        <w:t xml:space="preserve">, nas dependências da sala de reuniões da Câmara Municipal, sede do Poder Legislativo, situada na Rua Dalmácio Espíndula, n° 155, Centro, Santa Maria de Jetibá, Espírito Santo. Deu-se início à reunião com a presença da </w:t>
      </w:r>
      <w:r w:rsidR="00847F8B" w:rsidRPr="00841B31">
        <w:rPr>
          <w:rFonts w:ascii="Arial" w:hAnsi="Arial" w:cs="Arial"/>
          <w:iCs/>
          <w:sz w:val="24"/>
          <w:szCs w:val="24"/>
        </w:rPr>
        <w:t>Assessora Legislativa</w:t>
      </w:r>
      <w:r w:rsidRPr="00841B31">
        <w:rPr>
          <w:rFonts w:ascii="Arial" w:hAnsi="Arial" w:cs="Arial"/>
          <w:iCs/>
          <w:sz w:val="24"/>
          <w:szCs w:val="24"/>
        </w:rPr>
        <w:t>, Vera Moça M. Hoffmann, juntamente com a Comissão Permanente de Finanças e Orçamento, composta pela Vereadora Selene Jastrow – PSB – Presidente; Luciano Alves da Silva – PP – Relator e Clovis Lucht – PSD - Membro. Após os cumprimentos, passaram para a análise do seguinte projeto:</w:t>
      </w:r>
      <w:r w:rsidRPr="00841B31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D06660" w:rsidRPr="00D0666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PROJETO DE LEI Nº 25/2026, </w:t>
      </w:r>
      <w:r w:rsidR="00D06660" w:rsidRPr="00D06660">
        <w:rPr>
          <w:rFonts w:ascii="Arial" w:eastAsia="Calibri" w:hAnsi="Arial" w:cs="Arial"/>
          <w:sz w:val="24"/>
          <w:szCs w:val="24"/>
          <w:lang w:eastAsia="en-US"/>
        </w:rPr>
        <w:t>QUE CONCEDE REVISÃO GERAL DA REMUNERAÇÃO DOS SERVIDORES PÚBLICOS E DOS SUBSÍDIOS DOS AGENTES POLÍTICOS MUNICIPAIS DE SANTA MARIA DE JETIBÁ</w:t>
      </w:r>
      <w:r w:rsidR="00D06660">
        <w:rPr>
          <w:rFonts w:ascii="Arial" w:eastAsia="Calibri" w:hAnsi="Arial" w:cs="Arial"/>
          <w:sz w:val="24"/>
          <w:szCs w:val="24"/>
          <w:lang w:eastAsia="en-US"/>
        </w:rPr>
        <w:t xml:space="preserve"> DE AUTORIA DO PODER EXECUTIVO.</w:t>
      </w:r>
      <w:r w:rsidR="00E4425F" w:rsidRPr="00E4425F">
        <w:t xml:space="preserve"> </w:t>
      </w:r>
      <w:r w:rsidR="00E4425F" w:rsidRPr="00E4425F">
        <w:rPr>
          <w:rFonts w:ascii="Arial" w:eastAsia="Calibri" w:hAnsi="Arial" w:cs="Arial"/>
          <w:b/>
          <w:bCs/>
          <w:sz w:val="24"/>
          <w:szCs w:val="24"/>
          <w:lang w:eastAsia="en-US"/>
        </w:rPr>
        <w:t>PROJETO DE LEI Nº 26/2026</w:t>
      </w:r>
      <w:r w:rsidR="00E4425F" w:rsidRPr="00E4425F">
        <w:rPr>
          <w:rFonts w:ascii="Arial" w:eastAsia="Calibri" w:hAnsi="Arial" w:cs="Arial"/>
          <w:sz w:val="24"/>
          <w:szCs w:val="24"/>
          <w:lang w:eastAsia="en-US"/>
        </w:rPr>
        <w:t xml:space="preserve"> QUE AUTORIZA AO CHEFE DO PODER EXECUTIVO A CELEBRAR CONVÊNIO COM A ASSOCIAÇÃO EVANGÉLICA BENEFICENTE ESPÍRITO-SANTENSE – AEBES, PARA COBERTURA DE DESPESAS DE CUSTEIO</w:t>
      </w:r>
      <w:r w:rsidR="004266DC">
        <w:rPr>
          <w:rFonts w:ascii="Arial" w:eastAsia="Calibri" w:hAnsi="Arial" w:cs="Arial"/>
          <w:sz w:val="24"/>
          <w:szCs w:val="24"/>
          <w:lang w:eastAsia="en-US"/>
        </w:rPr>
        <w:t xml:space="preserve"> e </w:t>
      </w:r>
      <w:r w:rsidR="004266DC" w:rsidRPr="004266DC">
        <w:rPr>
          <w:rFonts w:ascii="Arial" w:eastAsia="Calibri" w:hAnsi="Arial" w:cs="Arial"/>
          <w:b/>
          <w:bCs/>
          <w:sz w:val="24"/>
          <w:szCs w:val="24"/>
          <w:lang w:eastAsia="en-US"/>
        </w:rPr>
        <w:t>PROJETO DE LEI Nº 17/2026,</w:t>
      </w:r>
      <w:r w:rsidR="004266DC" w:rsidRPr="004266DC">
        <w:rPr>
          <w:rFonts w:ascii="Arial" w:eastAsia="Calibri" w:hAnsi="Arial" w:cs="Arial"/>
          <w:sz w:val="24"/>
          <w:szCs w:val="24"/>
          <w:lang w:eastAsia="en-US"/>
        </w:rPr>
        <w:t xml:space="preserve"> CONCEDE BONIFICAÇÃO EXTRAORDINÁRIA AOS SERVIDORES PÚBLICOS ATIVOS, </w:t>
      </w:r>
      <w:proofErr w:type="gramStart"/>
      <w:r w:rsidR="004266DC" w:rsidRPr="004266DC">
        <w:rPr>
          <w:rFonts w:ascii="Arial" w:eastAsia="Calibri" w:hAnsi="Arial" w:cs="Arial"/>
          <w:sz w:val="24"/>
          <w:szCs w:val="24"/>
          <w:lang w:eastAsia="en-US"/>
        </w:rPr>
        <w:t>EFETIVOS,  CEDIDOS</w:t>
      </w:r>
      <w:proofErr w:type="gramEnd"/>
      <w:r w:rsidR="004266DC" w:rsidRPr="004266DC">
        <w:rPr>
          <w:rFonts w:ascii="Arial" w:eastAsia="Calibri" w:hAnsi="Arial" w:cs="Arial"/>
          <w:sz w:val="24"/>
          <w:szCs w:val="24"/>
          <w:lang w:eastAsia="en-US"/>
        </w:rPr>
        <w:t xml:space="preserve"> E COMISSIONADOS DO PODER LEGISLATIVO </w:t>
      </w:r>
      <w:proofErr w:type="gramStart"/>
      <w:r w:rsidR="004266DC" w:rsidRPr="004266DC">
        <w:rPr>
          <w:rFonts w:ascii="Arial" w:eastAsia="Calibri" w:hAnsi="Arial" w:cs="Arial"/>
          <w:sz w:val="24"/>
          <w:szCs w:val="24"/>
          <w:lang w:eastAsia="en-US"/>
        </w:rPr>
        <w:t>MUNICIPAL,  DE</w:t>
      </w:r>
      <w:proofErr w:type="gramEnd"/>
      <w:r w:rsidR="004266DC" w:rsidRPr="004266DC">
        <w:rPr>
          <w:rFonts w:ascii="Arial" w:eastAsia="Calibri" w:hAnsi="Arial" w:cs="Arial"/>
          <w:sz w:val="24"/>
          <w:szCs w:val="24"/>
          <w:lang w:eastAsia="en-US"/>
        </w:rPr>
        <w:t xml:space="preserve"> AUTORIA DA MESA DIRETORA.</w:t>
      </w:r>
      <w:r w:rsidR="00E4425F" w:rsidRPr="00E4425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0666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F306C" w:rsidRPr="00EF306C">
        <w:rPr>
          <w:rFonts w:ascii="Arial" w:eastAsia="Calibri" w:hAnsi="Arial" w:cs="Arial"/>
          <w:iCs/>
          <w:sz w:val="24"/>
          <w:szCs w:val="24"/>
          <w:lang w:eastAsia="en-US"/>
        </w:rPr>
        <w:t>A Comissão procedeu à análise do referido projeto e emitiu os respectivos pareceres, 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21563821" w14:textId="0E13366F" w:rsidR="00841B31" w:rsidRPr="00C633ED" w:rsidRDefault="00841B31" w:rsidP="00C633ED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9"/>
      </w:tblGrid>
      <w:tr w:rsidR="00841B31" w:rsidRPr="00841B31" w14:paraId="38A82CCF" w14:textId="77777777" w:rsidTr="00790003">
        <w:trPr>
          <w:jc w:val="center"/>
        </w:trPr>
        <w:tc>
          <w:tcPr>
            <w:tcW w:w="4672" w:type="dxa"/>
          </w:tcPr>
          <w:p w14:paraId="2ED9F949" w14:textId="77777777" w:rsidR="00420741" w:rsidRDefault="00420741" w:rsidP="007967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D5E6FB" w14:textId="1F1CCC65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80AF4C3" w14:textId="19DDD4C6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 xml:space="preserve">Presidente </w:t>
            </w:r>
            <w:r w:rsidR="00B6740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4672" w:type="dxa"/>
          </w:tcPr>
          <w:p w14:paraId="3A113C01" w14:textId="77777777" w:rsidR="00C633ED" w:rsidRDefault="00C633ED" w:rsidP="007967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DA91C" w14:textId="18971128" w:rsidR="004C5B26" w:rsidRPr="004C5B26" w:rsidRDefault="004C5B26" w:rsidP="004C5B26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B26">
              <w:rPr>
                <w:rFonts w:ascii="Arial" w:hAnsi="Arial" w:cs="Arial"/>
                <w:sz w:val="24"/>
                <w:szCs w:val="24"/>
              </w:rPr>
              <w:t xml:space="preserve">LUCIANO ALVES DA SILVA - PP </w:t>
            </w:r>
          </w:p>
          <w:p w14:paraId="7BBD5E93" w14:textId="65C2071D" w:rsidR="004C5B26" w:rsidRPr="004C5B26" w:rsidRDefault="004C5B26" w:rsidP="004C5B26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B26">
              <w:rPr>
                <w:rFonts w:ascii="Arial" w:hAnsi="Arial" w:cs="Arial"/>
                <w:sz w:val="24"/>
                <w:szCs w:val="24"/>
              </w:rPr>
              <w:t xml:space="preserve">Relator </w:t>
            </w:r>
          </w:p>
          <w:p w14:paraId="75C24399" w14:textId="77777777" w:rsidR="00841B31" w:rsidRPr="00841B31" w:rsidRDefault="00841B31" w:rsidP="004266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B31" w:rsidRPr="00841B31" w14:paraId="1B85D365" w14:textId="77777777" w:rsidTr="00790003">
        <w:trPr>
          <w:jc w:val="center"/>
        </w:trPr>
        <w:tc>
          <w:tcPr>
            <w:tcW w:w="4672" w:type="dxa"/>
          </w:tcPr>
          <w:p w14:paraId="37A4EC6D" w14:textId="77777777" w:rsidR="004266DC" w:rsidRDefault="004266DC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C0C488" w14:textId="3D26EF5A" w:rsidR="00841B31" w:rsidRPr="00841B31" w:rsidRDefault="004266DC" w:rsidP="004266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841B31" w:rsidRPr="00841B31">
              <w:rPr>
                <w:rFonts w:ascii="Arial" w:hAnsi="Arial" w:cs="Arial"/>
                <w:sz w:val="24"/>
                <w:szCs w:val="24"/>
              </w:rPr>
              <w:t>CLOVIS LUCHT - PSD</w:t>
            </w:r>
          </w:p>
          <w:p w14:paraId="25406FFF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 xml:space="preserve">Membro </w:t>
            </w:r>
          </w:p>
        </w:tc>
        <w:tc>
          <w:tcPr>
            <w:tcW w:w="4672" w:type="dxa"/>
          </w:tcPr>
          <w:p w14:paraId="314E8B3F" w14:textId="77777777" w:rsidR="00841B31" w:rsidRPr="00841B31" w:rsidRDefault="00841B31" w:rsidP="00C63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0C1DC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 xml:space="preserve">VERA MOÇA M. HOFFMANN </w:t>
            </w:r>
          </w:p>
          <w:p w14:paraId="2859E3D3" w14:textId="43A5B240" w:rsidR="00841B31" w:rsidRPr="00841B31" w:rsidRDefault="00847F8B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>Assessora Legislativa</w:t>
            </w:r>
          </w:p>
        </w:tc>
      </w:tr>
    </w:tbl>
    <w:p w14:paraId="50672CF1" w14:textId="423C4B83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0D50" w14:textId="77777777" w:rsidR="002823EC" w:rsidRDefault="002823EC">
      <w:r>
        <w:separator/>
      </w:r>
    </w:p>
  </w:endnote>
  <w:endnote w:type="continuationSeparator" w:id="0">
    <w:p w14:paraId="1A09B454" w14:textId="77777777" w:rsidR="002823EC" w:rsidRDefault="0028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CB33" w14:textId="77777777" w:rsidR="002823EC" w:rsidRDefault="002823EC">
      <w:r>
        <w:separator/>
      </w:r>
    </w:p>
  </w:footnote>
  <w:footnote w:type="continuationSeparator" w:id="0">
    <w:p w14:paraId="237E5FA2" w14:textId="77777777" w:rsidR="002823EC" w:rsidRDefault="0028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Rua </w:t>
          </w:r>
          <w:proofErr w:type="spellStart"/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Dalmácio</w:t>
          </w:r>
          <w:proofErr w:type="spellEnd"/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</w:t>
          </w:r>
          <w:proofErr w:type="spellStart"/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Espíndula</w:t>
          </w:r>
          <w:proofErr w:type="spellEnd"/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2084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420D"/>
    <w:rsid w:val="00046F20"/>
    <w:rsid w:val="000476FA"/>
    <w:rsid w:val="0005074D"/>
    <w:rsid w:val="00050FB5"/>
    <w:rsid w:val="00051AE4"/>
    <w:rsid w:val="00056AFA"/>
    <w:rsid w:val="000607B2"/>
    <w:rsid w:val="00060C9D"/>
    <w:rsid w:val="00062D02"/>
    <w:rsid w:val="00071CF7"/>
    <w:rsid w:val="0008549F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3BFB"/>
    <w:rsid w:val="000E5B6B"/>
    <w:rsid w:val="000F325E"/>
    <w:rsid w:val="0010009F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460"/>
    <w:rsid w:val="00192C76"/>
    <w:rsid w:val="00193262"/>
    <w:rsid w:val="001937FC"/>
    <w:rsid w:val="00194095"/>
    <w:rsid w:val="001A1E9E"/>
    <w:rsid w:val="001B1C6A"/>
    <w:rsid w:val="001B26F1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44E3"/>
    <w:rsid w:val="00267E89"/>
    <w:rsid w:val="00270DDC"/>
    <w:rsid w:val="00273B7F"/>
    <w:rsid w:val="00274139"/>
    <w:rsid w:val="00275189"/>
    <w:rsid w:val="0027696D"/>
    <w:rsid w:val="0028086C"/>
    <w:rsid w:val="002823E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0626B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0741"/>
    <w:rsid w:val="004211B6"/>
    <w:rsid w:val="00423B54"/>
    <w:rsid w:val="00424DBA"/>
    <w:rsid w:val="004266DC"/>
    <w:rsid w:val="00436B8A"/>
    <w:rsid w:val="0044174B"/>
    <w:rsid w:val="004468B0"/>
    <w:rsid w:val="00451B99"/>
    <w:rsid w:val="0046294E"/>
    <w:rsid w:val="004633BB"/>
    <w:rsid w:val="00464C17"/>
    <w:rsid w:val="004664E1"/>
    <w:rsid w:val="004711EB"/>
    <w:rsid w:val="004727D2"/>
    <w:rsid w:val="00474519"/>
    <w:rsid w:val="00483686"/>
    <w:rsid w:val="00486CD8"/>
    <w:rsid w:val="004A0A48"/>
    <w:rsid w:val="004A0C17"/>
    <w:rsid w:val="004A3954"/>
    <w:rsid w:val="004A40AB"/>
    <w:rsid w:val="004A4524"/>
    <w:rsid w:val="004A4956"/>
    <w:rsid w:val="004A6A57"/>
    <w:rsid w:val="004A7FF2"/>
    <w:rsid w:val="004B01E4"/>
    <w:rsid w:val="004B0531"/>
    <w:rsid w:val="004B079C"/>
    <w:rsid w:val="004C298C"/>
    <w:rsid w:val="004C2F72"/>
    <w:rsid w:val="004C33E2"/>
    <w:rsid w:val="004C5B26"/>
    <w:rsid w:val="004C7318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4FC9"/>
    <w:rsid w:val="00527326"/>
    <w:rsid w:val="00531D5B"/>
    <w:rsid w:val="00533821"/>
    <w:rsid w:val="005345B5"/>
    <w:rsid w:val="00535B79"/>
    <w:rsid w:val="00537614"/>
    <w:rsid w:val="0054088C"/>
    <w:rsid w:val="005445A1"/>
    <w:rsid w:val="00547649"/>
    <w:rsid w:val="005645F9"/>
    <w:rsid w:val="00570250"/>
    <w:rsid w:val="00571443"/>
    <w:rsid w:val="00577476"/>
    <w:rsid w:val="00577E7E"/>
    <w:rsid w:val="0058466E"/>
    <w:rsid w:val="00597A44"/>
    <w:rsid w:val="005A2116"/>
    <w:rsid w:val="005A5D16"/>
    <w:rsid w:val="005A6491"/>
    <w:rsid w:val="005B4618"/>
    <w:rsid w:val="005B61A9"/>
    <w:rsid w:val="005C450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1752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967CC"/>
    <w:rsid w:val="007A0D9D"/>
    <w:rsid w:val="007A246B"/>
    <w:rsid w:val="007B17D6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41B31"/>
    <w:rsid w:val="00847F8B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6224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703"/>
    <w:rsid w:val="00961902"/>
    <w:rsid w:val="009621B7"/>
    <w:rsid w:val="00967487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5540"/>
    <w:rsid w:val="009B6C50"/>
    <w:rsid w:val="009B7401"/>
    <w:rsid w:val="009C4E8A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0A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6B3A"/>
    <w:rsid w:val="00B27690"/>
    <w:rsid w:val="00B27FDB"/>
    <w:rsid w:val="00B3066A"/>
    <w:rsid w:val="00B30D96"/>
    <w:rsid w:val="00B37053"/>
    <w:rsid w:val="00B4205A"/>
    <w:rsid w:val="00B502B6"/>
    <w:rsid w:val="00B634F1"/>
    <w:rsid w:val="00B67400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5DDF"/>
    <w:rsid w:val="00C16A14"/>
    <w:rsid w:val="00C21BEF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633ED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06660"/>
    <w:rsid w:val="00D10BC0"/>
    <w:rsid w:val="00D11514"/>
    <w:rsid w:val="00D14912"/>
    <w:rsid w:val="00D1613E"/>
    <w:rsid w:val="00D1762C"/>
    <w:rsid w:val="00D22450"/>
    <w:rsid w:val="00D332CD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27E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2B04"/>
    <w:rsid w:val="00E43307"/>
    <w:rsid w:val="00E44121"/>
    <w:rsid w:val="00E4425F"/>
    <w:rsid w:val="00E47589"/>
    <w:rsid w:val="00E546C5"/>
    <w:rsid w:val="00E6286D"/>
    <w:rsid w:val="00E628D1"/>
    <w:rsid w:val="00E66F3E"/>
    <w:rsid w:val="00E8031D"/>
    <w:rsid w:val="00E80DBE"/>
    <w:rsid w:val="00E84BFF"/>
    <w:rsid w:val="00EA0D18"/>
    <w:rsid w:val="00EA25DE"/>
    <w:rsid w:val="00EB3FC9"/>
    <w:rsid w:val="00EB43B1"/>
    <w:rsid w:val="00EC27B9"/>
    <w:rsid w:val="00EC290A"/>
    <w:rsid w:val="00EC42FA"/>
    <w:rsid w:val="00ED12CF"/>
    <w:rsid w:val="00ED3224"/>
    <w:rsid w:val="00EE20D4"/>
    <w:rsid w:val="00EE2634"/>
    <w:rsid w:val="00EE76E8"/>
    <w:rsid w:val="00EF10A9"/>
    <w:rsid w:val="00EF306C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uiPriority w:val="99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2716</TotalTime>
  <Pages>2</Pages>
  <Words>320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Cissa Fioroti Schmidt Topfer</cp:lastModifiedBy>
  <cp:revision>40</cp:revision>
  <cp:lastPrinted>2026-03-24T14:06:00Z</cp:lastPrinted>
  <dcterms:created xsi:type="dcterms:W3CDTF">2026-03-24T14:50:00Z</dcterms:created>
  <dcterms:modified xsi:type="dcterms:W3CDTF">2026-05-18T20:17:00Z</dcterms:modified>
</cp:coreProperties>
</file>